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CB0117" w14:textId="77777777" w:rsidR="004C5364" w:rsidRDefault="004C5364" w:rsidP="00BF6D50">
      <w:pPr>
        <w:ind w:left="-284" w:right="-852"/>
      </w:pPr>
    </w:p>
    <w:p w14:paraId="12F5C752" w14:textId="77777777" w:rsidR="004C5364" w:rsidRDefault="004C5364">
      <w:pPr>
        <w:pStyle w:val="Ttulo2"/>
        <w:jc w:val="center"/>
      </w:pPr>
      <w:r>
        <w:rPr>
          <w:rFonts w:ascii="Tahoma" w:hAnsi="Tahoma" w:cs="Tahoma"/>
          <w:b/>
          <w:szCs w:val="24"/>
        </w:rPr>
        <w:t xml:space="preserve">PLANO DE ESTÁGIO CURRICULAR </w:t>
      </w:r>
    </w:p>
    <w:p w14:paraId="79EC40EB" w14:textId="77777777" w:rsidR="004C5364" w:rsidRDefault="004C5364"/>
    <w:tbl>
      <w:tblPr>
        <w:tblW w:w="9543" w:type="dxa"/>
        <w:tblInd w:w="-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8"/>
        <w:gridCol w:w="2430"/>
        <w:gridCol w:w="45"/>
      </w:tblGrid>
      <w:tr w:rsidR="004C5364" w14:paraId="4D151122" w14:textId="77777777" w:rsidTr="00BF6D50">
        <w:trPr>
          <w:cantSplit/>
          <w:trHeight w:hRule="exact" w:val="400"/>
        </w:trPr>
        <w:tc>
          <w:tcPr>
            <w:tcW w:w="9498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BFBFBF"/>
            <w:vAlign w:val="center"/>
          </w:tcPr>
          <w:p w14:paraId="7783770C" w14:textId="65915638" w:rsidR="004C5364" w:rsidRDefault="004C5364">
            <w:pPr>
              <w:pStyle w:val="Ttulo1"/>
              <w:rPr>
                <w:b/>
                <w:sz w:val="28"/>
              </w:rPr>
            </w:pPr>
            <w:r>
              <w:rPr>
                <w:rFonts w:ascii="Tahoma" w:hAnsi="Tahoma" w:cs="Tahoma"/>
                <w:b/>
                <w:sz w:val="20"/>
              </w:rPr>
              <w:t>IDENTIFICAÇÃO DO ESTAGIÁRIO</w:t>
            </w:r>
          </w:p>
        </w:tc>
        <w:tc>
          <w:tcPr>
            <w:tcW w:w="45" w:type="dxa"/>
            <w:tcBorders>
              <w:left w:val="single" w:sz="20" w:space="0" w:color="000000"/>
            </w:tcBorders>
          </w:tcPr>
          <w:p w14:paraId="097AF4FC" w14:textId="77777777" w:rsidR="004C5364" w:rsidRDefault="004C5364">
            <w:pPr>
              <w:snapToGrid w:val="0"/>
              <w:rPr>
                <w:b/>
                <w:sz w:val="28"/>
              </w:rPr>
            </w:pPr>
          </w:p>
        </w:tc>
      </w:tr>
      <w:tr w:rsidR="004C5364" w14:paraId="153FBBE4" w14:textId="77777777" w:rsidTr="00BF6D50">
        <w:trPr>
          <w:cantSplit/>
        </w:trPr>
        <w:tc>
          <w:tcPr>
            <w:tcW w:w="7068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</w:tcPr>
          <w:p w14:paraId="3C3F17EC" w14:textId="77777777" w:rsidR="004C5364" w:rsidRDefault="004C53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Nome:</w:t>
            </w:r>
          </w:p>
        </w:tc>
        <w:tc>
          <w:tcPr>
            <w:tcW w:w="243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</w:tcPr>
          <w:p w14:paraId="5B859904" w14:textId="77777777" w:rsidR="004C5364" w:rsidRDefault="004C5364">
            <w:pPr>
              <w:rPr>
                <w:sz w:val="24"/>
              </w:rPr>
            </w:pPr>
            <w:r>
              <w:rPr>
                <w:rFonts w:ascii="Tahoma" w:hAnsi="Tahoma" w:cs="Tahoma"/>
              </w:rPr>
              <w:t>RGM:</w:t>
            </w:r>
          </w:p>
        </w:tc>
        <w:tc>
          <w:tcPr>
            <w:tcW w:w="45" w:type="dxa"/>
            <w:tcBorders>
              <w:left w:val="single" w:sz="20" w:space="0" w:color="000000"/>
            </w:tcBorders>
          </w:tcPr>
          <w:p w14:paraId="2F4C17F4" w14:textId="77777777" w:rsidR="004C5364" w:rsidRDefault="004C5364">
            <w:pPr>
              <w:snapToGrid w:val="0"/>
              <w:rPr>
                <w:sz w:val="24"/>
              </w:rPr>
            </w:pPr>
          </w:p>
        </w:tc>
      </w:tr>
      <w:tr w:rsidR="004C5364" w14:paraId="74ED150C" w14:textId="77777777" w:rsidTr="00BF6D50">
        <w:trPr>
          <w:cantSplit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20" w:space="0" w:color="000000"/>
              <w:bottom w:val="single" w:sz="8" w:space="0" w:color="000000"/>
            </w:tcBorders>
          </w:tcPr>
          <w:p w14:paraId="4917E1E9" w14:textId="77777777" w:rsidR="004C5364" w:rsidRPr="00B34673" w:rsidRDefault="004C5364" w:rsidP="00B3467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Modalidade de Estágio Curricular Supervisionado:</w:t>
            </w:r>
            <w:r w:rsidR="00616553">
              <w:rPr>
                <w:rFonts w:ascii="Tahoma" w:hAnsi="Tahoma" w:cs="Tahoma"/>
              </w:rPr>
              <w:t xml:space="preserve"> </w:t>
            </w:r>
            <w:proofErr w:type="gramStart"/>
            <w:r w:rsidR="00B34673" w:rsidRPr="00B34673">
              <w:rPr>
                <w:rFonts w:ascii="Tahoma" w:hAnsi="Tahoma" w:cs="Tahoma"/>
              </w:rPr>
              <w:t>( )</w:t>
            </w:r>
            <w:proofErr w:type="gramEnd"/>
            <w:r w:rsidR="00B34673" w:rsidRPr="00B34673">
              <w:rPr>
                <w:rFonts w:ascii="Tahoma" w:hAnsi="Tahoma" w:cs="Tahoma"/>
              </w:rPr>
              <w:t xml:space="preserve"> obrigatório </w:t>
            </w:r>
            <w:proofErr w:type="gramStart"/>
            <w:r w:rsidR="00B34673" w:rsidRPr="00B34673">
              <w:rPr>
                <w:rFonts w:ascii="Tahoma" w:hAnsi="Tahoma" w:cs="Tahoma"/>
              </w:rPr>
              <w:t>( )</w:t>
            </w:r>
            <w:proofErr w:type="gramEnd"/>
            <w:r w:rsidR="00B34673" w:rsidRPr="00B34673">
              <w:rPr>
                <w:rFonts w:ascii="Tahoma" w:hAnsi="Tahoma" w:cs="Tahoma"/>
              </w:rPr>
              <w:t xml:space="preserve"> não</w:t>
            </w:r>
            <w:r w:rsidR="00B34673">
              <w:rPr>
                <w:rFonts w:ascii="Tahoma" w:hAnsi="Tahoma" w:cs="Tahoma"/>
              </w:rPr>
              <w:t xml:space="preserve"> </w:t>
            </w:r>
            <w:r w:rsidR="00B34673" w:rsidRPr="00B34673">
              <w:rPr>
                <w:rFonts w:ascii="Tahoma" w:hAnsi="Tahoma" w:cs="Tahoma"/>
              </w:rPr>
              <w:t>obrigatório</w:t>
            </w:r>
          </w:p>
        </w:tc>
        <w:tc>
          <w:tcPr>
            <w:tcW w:w="45" w:type="dxa"/>
            <w:tcBorders>
              <w:left w:val="single" w:sz="20" w:space="0" w:color="000000"/>
            </w:tcBorders>
          </w:tcPr>
          <w:p w14:paraId="34427772" w14:textId="77777777" w:rsidR="004C5364" w:rsidRDefault="004C5364">
            <w:pPr>
              <w:snapToGrid w:val="0"/>
              <w:rPr>
                <w:sz w:val="24"/>
              </w:rPr>
            </w:pPr>
          </w:p>
        </w:tc>
      </w:tr>
      <w:tr w:rsidR="004C5364" w14:paraId="1D0C493B" w14:textId="77777777" w:rsidTr="00BF6D50">
        <w:trPr>
          <w:cantSplit/>
        </w:trPr>
        <w:tc>
          <w:tcPr>
            <w:tcW w:w="706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14:paraId="464D55E2" w14:textId="77777777" w:rsidR="004C5364" w:rsidRDefault="004C53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Curso:</w:t>
            </w:r>
            <w:r w:rsidR="00616553">
              <w:rPr>
                <w:rFonts w:ascii="Tahoma" w:hAnsi="Tahoma" w:cs="Tahoma"/>
              </w:rPr>
              <w:t xml:space="preserve"> </w:t>
            </w:r>
            <w:r w:rsidR="00A82635">
              <w:rPr>
                <w:rFonts w:ascii="Tahoma" w:hAnsi="Tahoma" w:cs="Tahoma"/>
              </w:rPr>
              <w:t>b</w:t>
            </w:r>
            <w:r w:rsidR="00616553">
              <w:rPr>
                <w:rFonts w:ascii="Tahoma" w:hAnsi="Tahoma" w:cs="Tahoma"/>
              </w:rPr>
              <w:t>acharelado em Sistemas de Informação</w:t>
            </w:r>
          </w:p>
        </w:tc>
        <w:tc>
          <w:tcPr>
            <w:tcW w:w="2430" w:type="dxa"/>
            <w:tcBorders>
              <w:top w:val="single" w:sz="8" w:space="0" w:color="000000"/>
              <w:bottom w:val="single" w:sz="8" w:space="0" w:color="000000"/>
            </w:tcBorders>
          </w:tcPr>
          <w:p w14:paraId="1FE4A7EE" w14:textId="77777777" w:rsidR="004C5364" w:rsidRDefault="004C5364">
            <w:pPr>
              <w:rPr>
                <w:sz w:val="24"/>
              </w:rPr>
            </w:pPr>
            <w:r>
              <w:rPr>
                <w:rFonts w:ascii="Tahoma" w:hAnsi="Tahoma" w:cs="Tahoma"/>
              </w:rPr>
              <w:t>Período:</w:t>
            </w:r>
            <w:r w:rsidR="008501AB">
              <w:rPr>
                <w:rFonts w:ascii="Tahoma" w:hAnsi="Tahoma" w:cs="Tahoma"/>
              </w:rPr>
              <w:t xml:space="preserve"> Noturno</w:t>
            </w:r>
          </w:p>
        </w:tc>
        <w:tc>
          <w:tcPr>
            <w:tcW w:w="45" w:type="dxa"/>
            <w:tcBorders>
              <w:left w:val="single" w:sz="20" w:space="0" w:color="000000"/>
            </w:tcBorders>
          </w:tcPr>
          <w:p w14:paraId="220B0D5C" w14:textId="77777777" w:rsidR="004C5364" w:rsidRDefault="004C5364">
            <w:pPr>
              <w:snapToGrid w:val="0"/>
              <w:rPr>
                <w:sz w:val="24"/>
              </w:rPr>
            </w:pPr>
          </w:p>
        </w:tc>
      </w:tr>
      <w:tr w:rsidR="004C5364" w14:paraId="7900CD7A" w14:textId="77777777" w:rsidTr="00BF6D50">
        <w:trPr>
          <w:cantSplit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14:paraId="7B6228DB" w14:textId="77777777" w:rsidR="004C5364" w:rsidRDefault="00463656" w:rsidP="00616553">
            <w:pPr>
              <w:rPr>
                <w:sz w:val="24"/>
              </w:rPr>
            </w:pPr>
            <w:r>
              <w:rPr>
                <w:rFonts w:ascii="Tahoma" w:hAnsi="Tahoma" w:cs="Tahoma"/>
              </w:rPr>
              <w:t>Supervisor Responsável</w:t>
            </w:r>
            <w:r w:rsidR="004C5364">
              <w:rPr>
                <w:rFonts w:ascii="Tahoma" w:hAnsi="Tahoma" w:cs="Tahoma"/>
              </w:rPr>
              <w:t>:</w:t>
            </w:r>
            <w:r w:rsidR="00616553">
              <w:rPr>
                <w:rFonts w:ascii="Tahoma" w:hAnsi="Tahoma" w:cs="Tahoma"/>
              </w:rPr>
              <w:t xml:space="preserve"> </w:t>
            </w:r>
            <w:r w:rsidR="00616553" w:rsidRPr="00616553">
              <w:rPr>
                <w:rFonts w:ascii="Tahoma" w:hAnsi="Tahoma" w:cs="Tahoma"/>
                <w:highlight w:val="yellow"/>
              </w:rPr>
              <w:t>[</w:t>
            </w:r>
            <w:r w:rsidR="00616553">
              <w:rPr>
                <w:rFonts w:ascii="Tahoma" w:hAnsi="Tahoma" w:cs="Tahoma"/>
                <w:highlight w:val="yellow"/>
              </w:rPr>
              <w:t xml:space="preserve">preencher com o </w:t>
            </w:r>
            <w:r w:rsidR="00F802AC">
              <w:rPr>
                <w:rFonts w:ascii="Tahoma" w:hAnsi="Tahoma" w:cs="Tahoma"/>
                <w:highlight w:val="yellow"/>
              </w:rPr>
              <w:t xml:space="preserve">nome do </w:t>
            </w:r>
            <w:r w:rsidR="00616553">
              <w:rPr>
                <w:rFonts w:ascii="Tahoma" w:hAnsi="Tahoma" w:cs="Tahoma"/>
                <w:highlight w:val="yellow"/>
              </w:rPr>
              <w:t xml:space="preserve">responsável </w:t>
            </w:r>
            <w:r w:rsidR="00616553" w:rsidRPr="00616553">
              <w:rPr>
                <w:rFonts w:ascii="Tahoma" w:hAnsi="Tahoma" w:cs="Tahoma"/>
                <w:highlight w:val="yellow"/>
              </w:rPr>
              <w:t>na organização concedente]</w:t>
            </w:r>
          </w:p>
        </w:tc>
        <w:tc>
          <w:tcPr>
            <w:tcW w:w="45" w:type="dxa"/>
            <w:tcBorders>
              <w:left w:val="single" w:sz="20" w:space="0" w:color="000000"/>
            </w:tcBorders>
          </w:tcPr>
          <w:p w14:paraId="7FC6643F" w14:textId="77777777" w:rsidR="004C5364" w:rsidRDefault="004C5364">
            <w:pPr>
              <w:snapToGrid w:val="0"/>
              <w:rPr>
                <w:sz w:val="24"/>
              </w:rPr>
            </w:pPr>
          </w:p>
        </w:tc>
      </w:tr>
      <w:tr w:rsidR="004C5364" w14:paraId="32CC6D86" w14:textId="77777777" w:rsidTr="00BF6D50">
        <w:trPr>
          <w:cantSplit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14:paraId="2ED7C69E" w14:textId="77777777" w:rsidR="004C5364" w:rsidRDefault="004C5364">
            <w:pPr>
              <w:rPr>
                <w:sz w:val="24"/>
              </w:rPr>
            </w:pPr>
            <w:r>
              <w:rPr>
                <w:rFonts w:ascii="Tahoma" w:hAnsi="Tahoma" w:cs="Tahoma"/>
              </w:rPr>
              <w:t>Período do Estágio: _____/____/______ a _____/_____/_______</w:t>
            </w:r>
          </w:p>
        </w:tc>
        <w:tc>
          <w:tcPr>
            <w:tcW w:w="45" w:type="dxa"/>
            <w:tcBorders>
              <w:left w:val="single" w:sz="20" w:space="0" w:color="000000"/>
            </w:tcBorders>
          </w:tcPr>
          <w:p w14:paraId="26EB7AA2" w14:textId="77777777" w:rsidR="004C5364" w:rsidRDefault="004C5364">
            <w:pPr>
              <w:snapToGrid w:val="0"/>
              <w:rPr>
                <w:sz w:val="24"/>
              </w:rPr>
            </w:pPr>
          </w:p>
        </w:tc>
      </w:tr>
      <w:tr w:rsidR="004C5364" w14:paraId="7E172310" w14:textId="77777777" w:rsidTr="00BF6D50">
        <w:trPr>
          <w:cantSplit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</w:tcPr>
          <w:p w14:paraId="67926AE5" w14:textId="77777777" w:rsidR="004C5364" w:rsidRDefault="004C5364">
            <w:pPr>
              <w:rPr>
                <w:sz w:val="24"/>
              </w:rPr>
            </w:pPr>
            <w:r>
              <w:rPr>
                <w:rFonts w:ascii="Tahoma" w:hAnsi="Tahoma" w:cs="Tahoma"/>
              </w:rPr>
              <w:t xml:space="preserve">Carga Horária Total: </w:t>
            </w:r>
          </w:p>
        </w:tc>
        <w:tc>
          <w:tcPr>
            <w:tcW w:w="45" w:type="dxa"/>
            <w:tcBorders>
              <w:left w:val="single" w:sz="20" w:space="0" w:color="000000"/>
            </w:tcBorders>
          </w:tcPr>
          <w:p w14:paraId="771BBC63" w14:textId="77777777" w:rsidR="004C5364" w:rsidRDefault="004C5364">
            <w:pPr>
              <w:snapToGrid w:val="0"/>
              <w:rPr>
                <w:sz w:val="24"/>
              </w:rPr>
            </w:pPr>
          </w:p>
        </w:tc>
      </w:tr>
      <w:tr w:rsidR="004C5364" w14:paraId="22A08AA3" w14:textId="77777777" w:rsidTr="00BF6D50">
        <w:trPr>
          <w:cantSplit/>
          <w:trHeight w:hRule="exact" w:val="400"/>
        </w:trPr>
        <w:tc>
          <w:tcPr>
            <w:tcW w:w="9498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BFBFBF"/>
            <w:vAlign w:val="center"/>
          </w:tcPr>
          <w:p w14:paraId="58A91BD1" w14:textId="77777777" w:rsidR="004C5364" w:rsidRDefault="004C5364">
            <w:pPr>
              <w:jc w:val="center"/>
              <w:rPr>
                <w:rFonts w:ascii="Tahoma" w:hAnsi="Tahoma" w:cs="Tahoma"/>
                <w:b/>
                <w:spacing w:val="60"/>
              </w:rPr>
            </w:pPr>
            <w:r>
              <w:rPr>
                <w:rFonts w:ascii="Tahoma" w:hAnsi="Tahoma" w:cs="Tahoma"/>
                <w:b/>
                <w:spacing w:val="60"/>
              </w:rPr>
              <w:t>OBJETIVO(S)</w:t>
            </w:r>
          </w:p>
        </w:tc>
        <w:tc>
          <w:tcPr>
            <w:tcW w:w="45" w:type="dxa"/>
            <w:tcBorders>
              <w:left w:val="single" w:sz="20" w:space="0" w:color="000000"/>
            </w:tcBorders>
          </w:tcPr>
          <w:p w14:paraId="6A9CF644" w14:textId="77777777" w:rsidR="004C5364" w:rsidRDefault="004C5364">
            <w:pPr>
              <w:snapToGrid w:val="0"/>
              <w:rPr>
                <w:rFonts w:ascii="Tahoma" w:hAnsi="Tahoma" w:cs="Tahoma"/>
                <w:b/>
                <w:spacing w:val="60"/>
              </w:rPr>
            </w:pPr>
          </w:p>
        </w:tc>
      </w:tr>
      <w:tr w:rsidR="004C5364" w14:paraId="602F6A92" w14:textId="77777777" w:rsidTr="00BF6D50">
        <w:trPr>
          <w:cantSplit/>
        </w:trPr>
        <w:tc>
          <w:tcPr>
            <w:tcW w:w="9498" w:type="dxa"/>
            <w:gridSpan w:val="2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</w:tcPr>
          <w:p w14:paraId="03F35354" w14:textId="77777777" w:rsidR="004C5364" w:rsidRPr="00323564" w:rsidRDefault="003235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  <w:r w:rsidRPr="00323564">
              <w:rPr>
                <w:rFonts w:ascii="Tahoma" w:hAnsi="Tahoma" w:cs="Tahoma"/>
                <w:spacing w:val="20"/>
                <w:sz w:val="20"/>
                <w:highlight w:val="yellow"/>
              </w:rPr>
              <w:t>Qual a finalidade do estágio ofertado pela empresa:</w:t>
            </w:r>
          </w:p>
        </w:tc>
        <w:tc>
          <w:tcPr>
            <w:tcW w:w="45" w:type="dxa"/>
            <w:tcBorders>
              <w:left w:val="single" w:sz="20" w:space="0" w:color="000000"/>
            </w:tcBorders>
          </w:tcPr>
          <w:p w14:paraId="28D07544" w14:textId="77777777" w:rsidR="004C5364" w:rsidRDefault="004C5364">
            <w:pPr>
              <w:snapToGrid w:val="0"/>
              <w:rPr>
                <w:rFonts w:ascii="Tahoma" w:hAnsi="Tahoma" w:cs="Tahoma"/>
                <w:spacing w:val="20"/>
              </w:rPr>
            </w:pPr>
          </w:p>
        </w:tc>
      </w:tr>
      <w:tr w:rsidR="004C5364" w14:paraId="3886B419" w14:textId="77777777" w:rsidTr="00BF6D50">
        <w:trPr>
          <w:cantSplit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14:paraId="16185E13" w14:textId="77777777" w:rsidR="004C5364" w:rsidRPr="00323564" w:rsidRDefault="00FA0841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  <w:r w:rsidRPr="00323564">
              <w:rPr>
                <w:rFonts w:ascii="Tahoma" w:hAnsi="Tahoma" w:cs="Tahoma"/>
                <w:spacing w:val="20"/>
                <w:sz w:val="20"/>
                <w:highlight w:val="yellow"/>
              </w:rPr>
              <w:t>Por exemplo, trabalharei no desenvolvimento de um sistema X da empresa</w:t>
            </w:r>
            <w:r w:rsidR="00BF239B">
              <w:rPr>
                <w:rFonts w:ascii="Tahoma" w:hAnsi="Tahoma" w:cs="Tahoma"/>
                <w:spacing w:val="20"/>
                <w:sz w:val="20"/>
                <w:highlight w:val="yellow"/>
              </w:rPr>
              <w:t>.</w:t>
            </w:r>
          </w:p>
        </w:tc>
        <w:tc>
          <w:tcPr>
            <w:tcW w:w="45" w:type="dxa"/>
            <w:tcBorders>
              <w:left w:val="single" w:sz="20" w:space="0" w:color="000000"/>
            </w:tcBorders>
          </w:tcPr>
          <w:p w14:paraId="3FDDBC1E" w14:textId="77777777" w:rsidR="004C5364" w:rsidRDefault="004C5364">
            <w:pPr>
              <w:snapToGrid w:val="0"/>
              <w:rPr>
                <w:rFonts w:ascii="Tahoma" w:hAnsi="Tahoma" w:cs="Tahoma"/>
                <w:spacing w:val="20"/>
              </w:rPr>
            </w:pPr>
          </w:p>
        </w:tc>
      </w:tr>
      <w:tr w:rsidR="004C5364" w14:paraId="696554DB" w14:textId="77777777" w:rsidTr="00BF6D50">
        <w:trPr>
          <w:cantSplit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14:paraId="22B7FDD3" w14:textId="77777777" w:rsidR="004C5364" w:rsidRDefault="004C53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b/>
                <w:spacing w:val="20"/>
                <w:sz w:val="20"/>
              </w:rPr>
            </w:pPr>
          </w:p>
        </w:tc>
        <w:tc>
          <w:tcPr>
            <w:tcW w:w="45" w:type="dxa"/>
            <w:tcBorders>
              <w:left w:val="single" w:sz="20" w:space="0" w:color="000000"/>
            </w:tcBorders>
          </w:tcPr>
          <w:p w14:paraId="079139DC" w14:textId="77777777" w:rsidR="004C5364" w:rsidRDefault="004C5364">
            <w:pPr>
              <w:snapToGrid w:val="0"/>
              <w:rPr>
                <w:rFonts w:ascii="Tahoma" w:hAnsi="Tahoma" w:cs="Tahoma"/>
                <w:spacing w:val="20"/>
              </w:rPr>
            </w:pPr>
          </w:p>
        </w:tc>
      </w:tr>
      <w:tr w:rsidR="004C5364" w14:paraId="58A18E71" w14:textId="77777777" w:rsidTr="00BF6D50">
        <w:trPr>
          <w:cantSplit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</w:tcPr>
          <w:p w14:paraId="6F754EA4" w14:textId="77777777" w:rsidR="004C5364" w:rsidRDefault="004C53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b/>
                <w:spacing w:val="20"/>
                <w:sz w:val="20"/>
              </w:rPr>
            </w:pPr>
          </w:p>
        </w:tc>
        <w:tc>
          <w:tcPr>
            <w:tcW w:w="45" w:type="dxa"/>
            <w:tcBorders>
              <w:left w:val="single" w:sz="20" w:space="0" w:color="000000"/>
            </w:tcBorders>
          </w:tcPr>
          <w:p w14:paraId="0256D7CD" w14:textId="77777777" w:rsidR="004C5364" w:rsidRDefault="004C5364">
            <w:pPr>
              <w:snapToGrid w:val="0"/>
              <w:rPr>
                <w:rFonts w:ascii="Tahoma" w:hAnsi="Tahoma" w:cs="Tahoma"/>
                <w:spacing w:val="20"/>
              </w:rPr>
            </w:pPr>
          </w:p>
        </w:tc>
      </w:tr>
      <w:tr w:rsidR="004C5364" w14:paraId="2E4D82EC" w14:textId="77777777" w:rsidTr="00BF6D50">
        <w:trPr>
          <w:cantSplit/>
          <w:trHeight w:hRule="exact" w:val="400"/>
        </w:trPr>
        <w:tc>
          <w:tcPr>
            <w:tcW w:w="9498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BFBFBF"/>
            <w:vAlign w:val="center"/>
          </w:tcPr>
          <w:p w14:paraId="48E25D05" w14:textId="77777777" w:rsidR="004C5364" w:rsidRDefault="00094929">
            <w:pPr>
              <w:jc w:val="center"/>
              <w:rPr>
                <w:rFonts w:ascii="Tahoma" w:hAnsi="Tahoma" w:cs="Tahoma"/>
                <w:b/>
                <w:spacing w:val="60"/>
              </w:rPr>
            </w:pPr>
            <w:r>
              <w:rPr>
                <w:rFonts w:ascii="Tahoma" w:hAnsi="Tahoma" w:cs="Tahoma"/>
                <w:b/>
                <w:spacing w:val="60"/>
              </w:rPr>
              <w:t>JUSTIFIC</w:t>
            </w:r>
            <w:r w:rsidR="004C5364">
              <w:rPr>
                <w:rFonts w:ascii="Tahoma" w:hAnsi="Tahoma" w:cs="Tahoma"/>
                <w:b/>
                <w:spacing w:val="60"/>
              </w:rPr>
              <w:t>ATIVA</w:t>
            </w:r>
          </w:p>
        </w:tc>
        <w:tc>
          <w:tcPr>
            <w:tcW w:w="45" w:type="dxa"/>
            <w:tcBorders>
              <w:left w:val="single" w:sz="20" w:space="0" w:color="000000"/>
            </w:tcBorders>
          </w:tcPr>
          <w:p w14:paraId="2F175CBD" w14:textId="77777777" w:rsidR="004C5364" w:rsidRDefault="004C5364">
            <w:pPr>
              <w:snapToGrid w:val="0"/>
              <w:rPr>
                <w:rFonts w:ascii="Tahoma" w:hAnsi="Tahoma" w:cs="Tahoma"/>
                <w:b/>
                <w:spacing w:val="60"/>
              </w:rPr>
            </w:pPr>
          </w:p>
        </w:tc>
      </w:tr>
      <w:tr w:rsidR="004C5364" w14:paraId="587AFBC7" w14:textId="77777777" w:rsidTr="00BF6D50">
        <w:trPr>
          <w:cantSplit/>
        </w:trPr>
        <w:tc>
          <w:tcPr>
            <w:tcW w:w="9498" w:type="dxa"/>
            <w:gridSpan w:val="2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</w:tcPr>
          <w:p w14:paraId="6EA45D6A" w14:textId="77777777" w:rsidR="004C5364" w:rsidRPr="00323564" w:rsidRDefault="00B755DB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  <w:r w:rsidRPr="00B755DB">
              <w:rPr>
                <w:rFonts w:ascii="Tahoma" w:hAnsi="Tahoma" w:cs="Tahoma"/>
                <w:spacing w:val="20"/>
                <w:sz w:val="20"/>
                <w:highlight w:val="yellow"/>
              </w:rPr>
              <w:t xml:space="preserve">O porquê </w:t>
            </w:r>
            <w:proofErr w:type="gramStart"/>
            <w:r w:rsidRPr="00B755DB">
              <w:rPr>
                <w:rFonts w:ascii="Tahoma" w:hAnsi="Tahoma" w:cs="Tahoma"/>
                <w:spacing w:val="20"/>
                <w:sz w:val="20"/>
                <w:highlight w:val="yellow"/>
              </w:rPr>
              <w:t>da</w:t>
            </w:r>
            <w:proofErr w:type="gramEnd"/>
            <w:r w:rsidRPr="00B755DB">
              <w:rPr>
                <w:rFonts w:ascii="Tahoma" w:hAnsi="Tahoma" w:cs="Tahoma"/>
                <w:spacing w:val="20"/>
                <w:sz w:val="20"/>
                <w:highlight w:val="yellow"/>
              </w:rPr>
              <w:t xml:space="preserve"> empresa </w:t>
            </w:r>
            <w:r w:rsidR="009F0EAC">
              <w:rPr>
                <w:rFonts w:ascii="Tahoma" w:hAnsi="Tahoma" w:cs="Tahoma"/>
                <w:spacing w:val="20"/>
                <w:sz w:val="20"/>
                <w:highlight w:val="yellow"/>
              </w:rPr>
              <w:t>disponibilizar</w:t>
            </w:r>
            <w:r w:rsidRPr="00B755DB">
              <w:rPr>
                <w:rFonts w:ascii="Tahoma" w:hAnsi="Tahoma" w:cs="Tahoma"/>
                <w:spacing w:val="20"/>
                <w:sz w:val="20"/>
                <w:highlight w:val="yellow"/>
              </w:rPr>
              <w:t xml:space="preserve"> a vaga de estágio.</w:t>
            </w:r>
          </w:p>
        </w:tc>
        <w:tc>
          <w:tcPr>
            <w:tcW w:w="45" w:type="dxa"/>
            <w:tcBorders>
              <w:left w:val="single" w:sz="20" w:space="0" w:color="000000"/>
            </w:tcBorders>
          </w:tcPr>
          <w:p w14:paraId="32A0A8DD" w14:textId="77777777" w:rsidR="004C5364" w:rsidRDefault="004C5364">
            <w:pPr>
              <w:snapToGrid w:val="0"/>
              <w:rPr>
                <w:rFonts w:ascii="Tahoma" w:hAnsi="Tahoma" w:cs="Tahoma"/>
                <w:b/>
                <w:spacing w:val="20"/>
              </w:rPr>
            </w:pPr>
          </w:p>
        </w:tc>
      </w:tr>
      <w:tr w:rsidR="004C5364" w14:paraId="03C31078" w14:textId="77777777" w:rsidTr="00BF6D50">
        <w:trPr>
          <w:cantSplit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14:paraId="0119E4CD" w14:textId="77777777" w:rsidR="004C5364" w:rsidRPr="00323564" w:rsidRDefault="004C53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</w:p>
        </w:tc>
        <w:tc>
          <w:tcPr>
            <w:tcW w:w="45" w:type="dxa"/>
            <w:tcBorders>
              <w:left w:val="single" w:sz="20" w:space="0" w:color="000000"/>
            </w:tcBorders>
          </w:tcPr>
          <w:p w14:paraId="596B4857" w14:textId="77777777" w:rsidR="004C5364" w:rsidRDefault="004C5364">
            <w:pPr>
              <w:snapToGrid w:val="0"/>
              <w:rPr>
                <w:rFonts w:ascii="Tahoma" w:hAnsi="Tahoma" w:cs="Tahoma"/>
                <w:b/>
                <w:spacing w:val="20"/>
              </w:rPr>
            </w:pPr>
          </w:p>
        </w:tc>
      </w:tr>
      <w:tr w:rsidR="004C5364" w14:paraId="3A84C782" w14:textId="77777777" w:rsidTr="00BF6D50">
        <w:trPr>
          <w:cantSplit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14:paraId="3822B176" w14:textId="77777777" w:rsidR="004C5364" w:rsidRPr="00323564" w:rsidRDefault="004C53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</w:p>
        </w:tc>
        <w:tc>
          <w:tcPr>
            <w:tcW w:w="45" w:type="dxa"/>
            <w:tcBorders>
              <w:left w:val="single" w:sz="20" w:space="0" w:color="000000"/>
            </w:tcBorders>
          </w:tcPr>
          <w:p w14:paraId="25FEC97F" w14:textId="77777777" w:rsidR="004C5364" w:rsidRDefault="004C5364">
            <w:pPr>
              <w:snapToGrid w:val="0"/>
              <w:rPr>
                <w:rFonts w:ascii="Tahoma" w:hAnsi="Tahoma" w:cs="Tahoma"/>
                <w:b/>
                <w:spacing w:val="20"/>
              </w:rPr>
            </w:pPr>
          </w:p>
        </w:tc>
      </w:tr>
      <w:tr w:rsidR="004C5364" w14:paraId="7E137951" w14:textId="77777777" w:rsidTr="00BF6D50">
        <w:trPr>
          <w:cantSplit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</w:tcPr>
          <w:p w14:paraId="12E68CD0" w14:textId="77777777" w:rsidR="004C5364" w:rsidRPr="00323564" w:rsidRDefault="004C53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</w:p>
        </w:tc>
        <w:tc>
          <w:tcPr>
            <w:tcW w:w="45" w:type="dxa"/>
            <w:tcBorders>
              <w:left w:val="single" w:sz="20" w:space="0" w:color="000000"/>
            </w:tcBorders>
          </w:tcPr>
          <w:p w14:paraId="31B4BF16" w14:textId="77777777" w:rsidR="004C5364" w:rsidRDefault="004C5364">
            <w:pPr>
              <w:snapToGrid w:val="0"/>
              <w:rPr>
                <w:rFonts w:ascii="Tahoma" w:hAnsi="Tahoma" w:cs="Tahoma"/>
                <w:b/>
                <w:spacing w:val="20"/>
              </w:rPr>
            </w:pPr>
          </w:p>
        </w:tc>
      </w:tr>
      <w:tr w:rsidR="004C5364" w14:paraId="285255A9" w14:textId="77777777" w:rsidTr="00BF6D50">
        <w:trPr>
          <w:cantSplit/>
          <w:trHeight w:hRule="exact" w:val="400"/>
        </w:trPr>
        <w:tc>
          <w:tcPr>
            <w:tcW w:w="9498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BFBFBF"/>
            <w:vAlign w:val="center"/>
          </w:tcPr>
          <w:p w14:paraId="4C221FD2" w14:textId="77777777" w:rsidR="004C5364" w:rsidRDefault="004C5364">
            <w:pPr>
              <w:jc w:val="center"/>
              <w:rPr>
                <w:rFonts w:ascii="Tahoma" w:hAnsi="Tahoma" w:cs="Tahoma"/>
                <w:b/>
                <w:spacing w:val="60"/>
              </w:rPr>
            </w:pPr>
            <w:r>
              <w:rPr>
                <w:rFonts w:ascii="Tahoma" w:hAnsi="Tahoma" w:cs="Tahoma"/>
                <w:b/>
                <w:spacing w:val="60"/>
              </w:rPr>
              <w:t>ATIVIDADES A SEREM DESENVOLVIDAS</w:t>
            </w:r>
          </w:p>
        </w:tc>
        <w:tc>
          <w:tcPr>
            <w:tcW w:w="45" w:type="dxa"/>
            <w:tcBorders>
              <w:left w:val="single" w:sz="20" w:space="0" w:color="000000"/>
            </w:tcBorders>
          </w:tcPr>
          <w:p w14:paraId="542B9DD2" w14:textId="77777777" w:rsidR="004C5364" w:rsidRDefault="004C5364">
            <w:pPr>
              <w:snapToGrid w:val="0"/>
              <w:rPr>
                <w:rFonts w:ascii="Tahoma" w:hAnsi="Tahoma" w:cs="Tahoma"/>
                <w:b/>
                <w:spacing w:val="60"/>
              </w:rPr>
            </w:pPr>
          </w:p>
        </w:tc>
      </w:tr>
      <w:tr w:rsidR="004C5364" w14:paraId="2E6AEC72" w14:textId="77777777" w:rsidTr="00BF6D50">
        <w:trPr>
          <w:cantSplit/>
        </w:trPr>
        <w:tc>
          <w:tcPr>
            <w:tcW w:w="9498" w:type="dxa"/>
            <w:gridSpan w:val="2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</w:tcPr>
          <w:p w14:paraId="79ACFC19" w14:textId="77777777" w:rsidR="004C5364" w:rsidRPr="00323564" w:rsidRDefault="009F0EAC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</w:rPr>
            </w:pPr>
            <w:r w:rsidRPr="00323564">
              <w:rPr>
                <w:rFonts w:ascii="Tahoma" w:hAnsi="Tahoma" w:cs="Tahoma"/>
                <w:spacing w:val="20"/>
                <w:sz w:val="20"/>
                <w:highlight w:val="yellow"/>
              </w:rPr>
              <w:t>Lista</w:t>
            </w:r>
            <w:r w:rsidR="00323564" w:rsidRPr="00323564">
              <w:rPr>
                <w:rFonts w:ascii="Tahoma" w:hAnsi="Tahoma" w:cs="Tahoma"/>
                <w:spacing w:val="20"/>
                <w:sz w:val="20"/>
                <w:highlight w:val="yellow"/>
              </w:rPr>
              <w:t>gem</w:t>
            </w:r>
            <w:r w:rsidR="00323564">
              <w:rPr>
                <w:rFonts w:ascii="Tahoma" w:hAnsi="Tahoma" w:cs="Tahoma"/>
                <w:spacing w:val="20"/>
                <w:sz w:val="20"/>
                <w:highlight w:val="yellow"/>
              </w:rPr>
              <w:t xml:space="preserve"> das</w:t>
            </w:r>
            <w:r w:rsidRPr="00323564">
              <w:rPr>
                <w:rFonts w:ascii="Tahoma" w:hAnsi="Tahoma" w:cs="Tahoma"/>
                <w:spacing w:val="20"/>
                <w:sz w:val="20"/>
                <w:highlight w:val="yellow"/>
              </w:rPr>
              <w:t xml:space="preserve"> atividades</w:t>
            </w:r>
            <w:r w:rsidR="00323564" w:rsidRPr="00323564">
              <w:rPr>
                <w:rFonts w:ascii="Tahoma" w:hAnsi="Tahoma" w:cs="Tahoma"/>
                <w:spacing w:val="20"/>
                <w:sz w:val="20"/>
                <w:highlight w:val="yellow"/>
              </w:rPr>
              <w:t xml:space="preserve"> que desenvolverá para alcançar o objetivo especificado</w:t>
            </w:r>
          </w:p>
        </w:tc>
        <w:tc>
          <w:tcPr>
            <w:tcW w:w="45" w:type="dxa"/>
            <w:tcBorders>
              <w:left w:val="single" w:sz="20" w:space="0" w:color="000000"/>
            </w:tcBorders>
          </w:tcPr>
          <w:p w14:paraId="7C5044C3" w14:textId="77777777" w:rsidR="004C5364" w:rsidRDefault="004C5364">
            <w:pPr>
              <w:snapToGrid w:val="0"/>
              <w:rPr>
                <w:rFonts w:ascii="Tahoma" w:hAnsi="Tahoma" w:cs="Tahoma"/>
                <w:b/>
                <w:spacing w:val="20"/>
              </w:rPr>
            </w:pPr>
          </w:p>
        </w:tc>
      </w:tr>
      <w:tr w:rsidR="004C5364" w14:paraId="7F695D14" w14:textId="77777777" w:rsidTr="00BF6D50">
        <w:trPr>
          <w:cantSplit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14:paraId="56FD91C7" w14:textId="77777777" w:rsidR="004C5364" w:rsidRPr="00323564" w:rsidRDefault="004C53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</w:p>
        </w:tc>
        <w:tc>
          <w:tcPr>
            <w:tcW w:w="45" w:type="dxa"/>
            <w:tcBorders>
              <w:left w:val="single" w:sz="20" w:space="0" w:color="000000"/>
            </w:tcBorders>
          </w:tcPr>
          <w:p w14:paraId="58CE5A41" w14:textId="77777777" w:rsidR="004C5364" w:rsidRDefault="004C5364">
            <w:pPr>
              <w:snapToGrid w:val="0"/>
              <w:rPr>
                <w:rFonts w:ascii="Tahoma" w:hAnsi="Tahoma" w:cs="Tahoma"/>
                <w:b/>
                <w:spacing w:val="20"/>
              </w:rPr>
            </w:pPr>
          </w:p>
        </w:tc>
      </w:tr>
      <w:tr w:rsidR="004C5364" w14:paraId="6F545FFD" w14:textId="77777777" w:rsidTr="00BF6D50">
        <w:trPr>
          <w:cantSplit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14:paraId="0824D6EF" w14:textId="77777777" w:rsidR="004C5364" w:rsidRPr="00323564" w:rsidRDefault="004C53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</w:p>
        </w:tc>
        <w:tc>
          <w:tcPr>
            <w:tcW w:w="45" w:type="dxa"/>
            <w:tcBorders>
              <w:left w:val="single" w:sz="20" w:space="0" w:color="000000"/>
            </w:tcBorders>
          </w:tcPr>
          <w:p w14:paraId="08563C4F" w14:textId="77777777" w:rsidR="004C5364" w:rsidRDefault="004C5364">
            <w:pPr>
              <w:snapToGrid w:val="0"/>
              <w:rPr>
                <w:rFonts w:ascii="Tahoma" w:hAnsi="Tahoma" w:cs="Tahoma"/>
                <w:b/>
                <w:spacing w:val="20"/>
              </w:rPr>
            </w:pPr>
          </w:p>
        </w:tc>
      </w:tr>
      <w:tr w:rsidR="004C5364" w14:paraId="394CFCEA" w14:textId="77777777" w:rsidTr="00BF6D50">
        <w:trPr>
          <w:cantSplit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</w:tcPr>
          <w:p w14:paraId="12F35D15" w14:textId="77777777" w:rsidR="004C5364" w:rsidRPr="00323564" w:rsidRDefault="004C53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</w:p>
        </w:tc>
        <w:tc>
          <w:tcPr>
            <w:tcW w:w="45" w:type="dxa"/>
            <w:tcBorders>
              <w:left w:val="single" w:sz="20" w:space="0" w:color="000000"/>
            </w:tcBorders>
          </w:tcPr>
          <w:p w14:paraId="1D469EF6" w14:textId="77777777" w:rsidR="004C5364" w:rsidRDefault="004C5364">
            <w:pPr>
              <w:snapToGrid w:val="0"/>
              <w:rPr>
                <w:rFonts w:ascii="Tahoma" w:hAnsi="Tahoma" w:cs="Tahoma"/>
                <w:b/>
                <w:spacing w:val="20"/>
              </w:rPr>
            </w:pPr>
          </w:p>
        </w:tc>
      </w:tr>
      <w:tr w:rsidR="004C5364" w14:paraId="6CEF559C" w14:textId="77777777" w:rsidTr="00BF6D50">
        <w:tblPrEx>
          <w:tblCellMar>
            <w:left w:w="70" w:type="dxa"/>
            <w:right w:w="70" w:type="dxa"/>
          </w:tblCellMar>
        </w:tblPrEx>
        <w:trPr>
          <w:gridAfter w:val="1"/>
          <w:wAfter w:w="45" w:type="dxa"/>
          <w:cantSplit/>
          <w:trHeight w:hRule="exact" w:val="596"/>
        </w:trPr>
        <w:tc>
          <w:tcPr>
            <w:tcW w:w="9498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BFBFBF"/>
            <w:vAlign w:val="center"/>
          </w:tcPr>
          <w:p w14:paraId="598F63AA" w14:textId="502C3B30" w:rsidR="004C5364" w:rsidRDefault="004C5364">
            <w:pPr>
              <w:jc w:val="center"/>
            </w:pPr>
            <w:r>
              <w:rPr>
                <w:rFonts w:ascii="Tahoma" w:hAnsi="Tahoma" w:cs="Tahoma"/>
                <w:b/>
                <w:spacing w:val="60"/>
              </w:rPr>
              <w:t>CONHECIMENTOS A SEREM ADQUIRIDOS PEL</w:t>
            </w:r>
            <w:r w:rsidR="00BF6D50">
              <w:rPr>
                <w:rFonts w:ascii="Tahoma" w:hAnsi="Tahoma" w:cs="Tahoma"/>
                <w:b/>
                <w:spacing w:val="60"/>
              </w:rPr>
              <w:t>O</w:t>
            </w:r>
            <w:r>
              <w:rPr>
                <w:rFonts w:ascii="Tahoma" w:hAnsi="Tahoma" w:cs="Tahoma"/>
                <w:b/>
                <w:spacing w:val="60"/>
              </w:rPr>
              <w:t xml:space="preserve"> ESTAGIÁRIO</w:t>
            </w:r>
          </w:p>
        </w:tc>
      </w:tr>
      <w:tr w:rsidR="004C5364" w14:paraId="7F5EE200" w14:textId="77777777" w:rsidTr="00BF6D50">
        <w:tblPrEx>
          <w:tblCellMar>
            <w:left w:w="70" w:type="dxa"/>
            <w:right w:w="70" w:type="dxa"/>
          </w:tblCellMar>
        </w:tblPrEx>
        <w:trPr>
          <w:gridAfter w:val="1"/>
          <w:wAfter w:w="45" w:type="dxa"/>
          <w:cantSplit/>
        </w:trPr>
        <w:tc>
          <w:tcPr>
            <w:tcW w:w="9498" w:type="dxa"/>
            <w:gridSpan w:val="2"/>
            <w:tcBorders>
              <w:top w:val="single" w:sz="20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</w:tcPr>
          <w:p w14:paraId="34B42E3E" w14:textId="77777777" w:rsidR="004C5364" w:rsidRPr="00323564" w:rsidRDefault="00F802AC" w:rsidP="00F27DA0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  <w:r>
              <w:rPr>
                <w:rFonts w:ascii="Tahoma" w:hAnsi="Tahoma" w:cs="Tahoma"/>
                <w:spacing w:val="20"/>
                <w:sz w:val="20"/>
                <w:highlight w:val="yellow"/>
              </w:rPr>
              <w:t xml:space="preserve">O que você aprenderá a partir das atividades que listou que irá executar na </w:t>
            </w:r>
            <w:r w:rsidR="00F27DA0">
              <w:rPr>
                <w:rFonts w:ascii="Tahoma" w:hAnsi="Tahoma" w:cs="Tahoma"/>
                <w:spacing w:val="20"/>
                <w:sz w:val="20"/>
                <w:highlight w:val="yellow"/>
              </w:rPr>
              <w:t>organização concedente do estágio</w:t>
            </w:r>
          </w:p>
        </w:tc>
      </w:tr>
      <w:tr w:rsidR="004C5364" w14:paraId="0AF5D9BF" w14:textId="77777777" w:rsidTr="00BF6D50">
        <w:tblPrEx>
          <w:tblCellMar>
            <w:left w:w="70" w:type="dxa"/>
            <w:right w:w="70" w:type="dxa"/>
          </w:tblCellMar>
        </w:tblPrEx>
        <w:trPr>
          <w:gridAfter w:val="1"/>
          <w:wAfter w:w="45" w:type="dxa"/>
          <w:cantSplit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</w:tcPr>
          <w:p w14:paraId="76112643" w14:textId="77777777" w:rsidR="004C5364" w:rsidRPr="00323564" w:rsidRDefault="004C53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</w:p>
        </w:tc>
      </w:tr>
      <w:tr w:rsidR="004C5364" w14:paraId="1CD8AF22" w14:textId="77777777" w:rsidTr="00BF6D50">
        <w:tblPrEx>
          <w:tblCellMar>
            <w:left w:w="70" w:type="dxa"/>
            <w:right w:w="70" w:type="dxa"/>
          </w:tblCellMar>
        </w:tblPrEx>
        <w:trPr>
          <w:gridAfter w:val="1"/>
          <w:wAfter w:w="45" w:type="dxa"/>
          <w:cantSplit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</w:tcPr>
          <w:p w14:paraId="14AF1C2D" w14:textId="77777777" w:rsidR="004C5364" w:rsidRPr="00323564" w:rsidRDefault="004C53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</w:p>
        </w:tc>
      </w:tr>
      <w:tr w:rsidR="004C5364" w14:paraId="4963CB49" w14:textId="77777777" w:rsidTr="00BF6D50">
        <w:tblPrEx>
          <w:tblCellMar>
            <w:left w:w="70" w:type="dxa"/>
            <w:right w:w="70" w:type="dxa"/>
          </w:tblCellMar>
        </w:tblPrEx>
        <w:trPr>
          <w:gridAfter w:val="1"/>
          <w:wAfter w:w="45" w:type="dxa"/>
          <w:cantSplit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3FC37B73" w14:textId="77777777" w:rsidR="004C5364" w:rsidRPr="00323564" w:rsidRDefault="004C53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</w:p>
        </w:tc>
      </w:tr>
    </w:tbl>
    <w:p w14:paraId="147A8790" w14:textId="77777777" w:rsidR="004C5364" w:rsidRDefault="004C5364">
      <w:pPr>
        <w:jc w:val="right"/>
        <w:rPr>
          <w:rFonts w:ascii="Tahoma" w:hAnsi="Tahoma" w:cs="Tahoma"/>
        </w:rPr>
      </w:pPr>
    </w:p>
    <w:p w14:paraId="3BAF6333" w14:textId="77777777" w:rsidR="004C5364" w:rsidRDefault="004C5364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Dourados – MS, ................../................./...............</w:t>
      </w:r>
    </w:p>
    <w:p w14:paraId="527D64BB" w14:textId="77777777" w:rsidR="004C5364" w:rsidRPr="00681A82" w:rsidRDefault="004C5364">
      <w:pPr>
        <w:jc w:val="right"/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FD7FCB" w:rsidRPr="0058442A" w14:paraId="1158A255" w14:textId="77777777" w:rsidTr="0058442A">
        <w:tc>
          <w:tcPr>
            <w:tcW w:w="4322" w:type="dxa"/>
          </w:tcPr>
          <w:p w14:paraId="2F8E4588" w14:textId="77777777" w:rsidR="00811BF5" w:rsidRDefault="00811BF5" w:rsidP="0058442A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</w:p>
          <w:p w14:paraId="156647B5" w14:textId="77777777" w:rsidR="00591E70" w:rsidRDefault="00591E70" w:rsidP="0058442A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</w:p>
          <w:p w14:paraId="000E45F5" w14:textId="77777777" w:rsidR="00811BF5" w:rsidRDefault="00811BF5" w:rsidP="0058442A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  <w:r>
              <w:rPr>
                <w:rFonts w:ascii="Tahoma" w:hAnsi="Tahoma" w:cs="Tahoma"/>
                <w:sz w:val="22"/>
                <w:szCs w:val="24"/>
                <w:u w:val="single"/>
              </w:rPr>
              <w:t>________________________</w:t>
            </w:r>
            <w:r w:rsidRPr="00392241">
              <w:rPr>
                <w:rFonts w:ascii="Tahoma" w:hAnsi="Tahoma" w:cs="Tahoma"/>
                <w:color w:val="FFFFFF"/>
                <w:sz w:val="22"/>
                <w:szCs w:val="24"/>
                <w:u w:val="single"/>
              </w:rPr>
              <w:t>.</w:t>
            </w:r>
          </w:p>
          <w:p w14:paraId="3E9E696C" w14:textId="77777777" w:rsidR="00463656" w:rsidRPr="00463656" w:rsidRDefault="0031645D" w:rsidP="00463656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  <w:r>
              <w:rPr>
                <w:rFonts w:ascii="Tahoma" w:hAnsi="Tahoma" w:cs="Tahoma"/>
                <w:sz w:val="22"/>
                <w:szCs w:val="24"/>
                <w:highlight w:val="yellow"/>
                <w:u w:val="single"/>
              </w:rPr>
              <w:t xml:space="preserve">Colocar o nome do </w:t>
            </w:r>
            <w:r w:rsidR="00463656" w:rsidRPr="00463656">
              <w:rPr>
                <w:rFonts w:ascii="Tahoma" w:hAnsi="Tahoma" w:cs="Tahoma"/>
                <w:sz w:val="22"/>
                <w:szCs w:val="24"/>
                <w:highlight w:val="yellow"/>
                <w:u w:val="single"/>
              </w:rPr>
              <w:t>supervisor aqui</w:t>
            </w:r>
          </w:p>
          <w:p w14:paraId="5E3F2E86" w14:textId="77777777" w:rsidR="00FD7FCB" w:rsidRPr="0058442A" w:rsidRDefault="00463656" w:rsidP="00463656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  <w:r>
              <w:rPr>
                <w:rFonts w:ascii="Tahoma" w:hAnsi="Tahoma" w:cs="Tahoma"/>
                <w:sz w:val="22"/>
                <w:szCs w:val="24"/>
                <w:u w:val="single"/>
              </w:rPr>
              <w:t>Supervisor Responsável</w:t>
            </w:r>
          </w:p>
        </w:tc>
        <w:tc>
          <w:tcPr>
            <w:tcW w:w="4322" w:type="dxa"/>
          </w:tcPr>
          <w:p w14:paraId="6600BEA6" w14:textId="77777777" w:rsidR="00BF6D50" w:rsidRDefault="00BF6D50" w:rsidP="0058442A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</w:p>
          <w:p w14:paraId="04F1EC7E" w14:textId="77777777" w:rsidR="00591E70" w:rsidRDefault="00591E70" w:rsidP="0058442A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</w:p>
          <w:p w14:paraId="51526499" w14:textId="77777777" w:rsidR="00463656" w:rsidRDefault="00543E78" w:rsidP="0058442A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  <w:r w:rsidRPr="0058442A">
              <w:rPr>
                <w:rFonts w:ascii="Tahoma" w:hAnsi="Tahoma" w:cs="Tahoma"/>
                <w:sz w:val="22"/>
                <w:szCs w:val="24"/>
                <w:u w:val="single"/>
              </w:rPr>
              <w:t>_____________________________</w:t>
            </w:r>
            <w:r w:rsidRPr="0058442A">
              <w:rPr>
                <w:rFonts w:ascii="Tahoma" w:hAnsi="Tahoma" w:cs="Tahoma"/>
                <w:sz w:val="22"/>
                <w:szCs w:val="24"/>
                <w:u w:val="single"/>
              </w:rPr>
              <w:br/>
            </w:r>
            <w:r w:rsidR="00463656" w:rsidRPr="00463656">
              <w:rPr>
                <w:rFonts w:ascii="Tahoma" w:hAnsi="Tahoma" w:cs="Tahoma"/>
                <w:sz w:val="22"/>
                <w:szCs w:val="24"/>
                <w:highlight w:val="yellow"/>
                <w:u w:val="single"/>
              </w:rPr>
              <w:t>Colocar seu nome completo aqui</w:t>
            </w:r>
          </w:p>
          <w:p w14:paraId="60EA2349" w14:textId="77777777" w:rsidR="00FD7FCB" w:rsidRPr="0058442A" w:rsidRDefault="00543E78" w:rsidP="0058442A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  <w:r w:rsidRPr="0058442A">
              <w:rPr>
                <w:rFonts w:ascii="Tahoma" w:hAnsi="Tahoma" w:cs="Tahoma"/>
                <w:sz w:val="22"/>
                <w:szCs w:val="24"/>
                <w:u w:val="single"/>
              </w:rPr>
              <w:t>Estagiário</w:t>
            </w:r>
          </w:p>
        </w:tc>
      </w:tr>
      <w:tr w:rsidR="00543E78" w:rsidRPr="0058442A" w14:paraId="23964616" w14:textId="77777777" w:rsidTr="0058442A">
        <w:tc>
          <w:tcPr>
            <w:tcW w:w="8644" w:type="dxa"/>
            <w:gridSpan w:val="2"/>
          </w:tcPr>
          <w:p w14:paraId="10583F32" w14:textId="77777777" w:rsidR="00543E78" w:rsidRDefault="00543E78" w:rsidP="0058442A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</w:p>
          <w:p w14:paraId="5A86D357" w14:textId="77777777" w:rsidR="00591E70" w:rsidRDefault="00591E70" w:rsidP="0058442A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</w:p>
          <w:p w14:paraId="562D6556" w14:textId="77777777" w:rsidR="00591E70" w:rsidRDefault="00591E70" w:rsidP="0058442A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</w:p>
          <w:p w14:paraId="247D0A01" w14:textId="5D20DFD1" w:rsidR="00811BF5" w:rsidRDefault="00724CCD" w:rsidP="0058442A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  <w:r>
              <w:rPr>
                <w:rFonts w:ascii="Tahoma" w:hAnsi="Tahoma" w:cs="Tahoma"/>
                <w:sz w:val="22"/>
                <w:szCs w:val="24"/>
                <w:u w:val="single"/>
              </w:rPr>
              <w:t>__</w:t>
            </w:r>
            <w:r w:rsidR="00811BF5">
              <w:rPr>
                <w:rFonts w:ascii="Tahoma" w:hAnsi="Tahoma" w:cs="Tahoma"/>
                <w:sz w:val="22"/>
                <w:szCs w:val="24"/>
                <w:u w:val="single"/>
              </w:rPr>
              <w:t>_________________________</w:t>
            </w:r>
            <w:r w:rsidR="00811BF5" w:rsidRPr="00392241">
              <w:rPr>
                <w:rFonts w:ascii="Tahoma" w:hAnsi="Tahoma" w:cs="Tahoma"/>
                <w:color w:val="FFFFFF"/>
                <w:sz w:val="22"/>
                <w:szCs w:val="24"/>
                <w:u w:val="single"/>
              </w:rPr>
              <w:t>.</w:t>
            </w:r>
          </w:p>
          <w:p w14:paraId="6BF57B9D" w14:textId="77777777" w:rsidR="00463656" w:rsidRDefault="00463656" w:rsidP="00F2392F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  <w:r>
              <w:rPr>
                <w:rFonts w:ascii="Tahoma" w:hAnsi="Tahoma" w:cs="Tahoma"/>
                <w:sz w:val="22"/>
                <w:szCs w:val="24"/>
                <w:u w:val="single"/>
              </w:rPr>
              <w:t>Prof. Dr. Ricardo Luís Lachi</w:t>
            </w:r>
          </w:p>
          <w:p w14:paraId="4394192A" w14:textId="77777777" w:rsidR="00543E78" w:rsidRPr="0058442A" w:rsidRDefault="00543E78" w:rsidP="00F2392F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  <w:r w:rsidRPr="0058442A">
              <w:rPr>
                <w:rFonts w:ascii="Tahoma" w:hAnsi="Tahoma" w:cs="Tahoma"/>
                <w:sz w:val="22"/>
                <w:szCs w:val="24"/>
                <w:u w:val="single"/>
              </w:rPr>
              <w:t xml:space="preserve">Coordenador do </w:t>
            </w:r>
            <w:r w:rsidR="00F2392F">
              <w:rPr>
                <w:rFonts w:ascii="Tahoma" w:hAnsi="Tahoma" w:cs="Tahoma"/>
                <w:sz w:val="22"/>
                <w:szCs w:val="24"/>
                <w:u w:val="single"/>
              </w:rPr>
              <w:t>Estágio</w:t>
            </w:r>
          </w:p>
        </w:tc>
      </w:tr>
    </w:tbl>
    <w:p w14:paraId="7155CE02" w14:textId="14321ED1" w:rsidR="00724CCD" w:rsidRDefault="004C5364" w:rsidP="00BF6D5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</w:t>
      </w:r>
    </w:p>
    <w:p w14:paraId="03CD0689" w14:textId="77777777" w:rsidR="004C5364" w:rsidRDefault="004C5364"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sectPr w:rsidR="004C5364" w:rsidSect="00BF6D50">
      <w:headerReference w:type="default" r:id="rId7"/>
      <w:footerReference w:type="default" r:id="rId8"/>
      <w:pgSz w:w="11906" w:h="16838"/>
      <w:pgMar w:top="851" w:right="991" w:bottom="567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BD13" w14:textId="77777777" w:rsidR="00305171" w:rsidRDefault="00305171">
      <w:r>
        <w:separator/>
      </w:r>
    </w:p>
  </w:endnote>
  <w:endnote w:type="continuationSeparator" w:id="0">
    <w:p w14:paraId="6FC97ACD" w14:textId="77777777" w:rsidR="00305171" w:rsidRDefault="0030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C019" w14:textId="77777777" w:rsidR="004C5364" w:rsidRDefault="004C536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48A9E" w14:textId="77777777" w:rsidR="00305171" w:rsidRDefault="00305171">
      <w:r>
        <w:separator/>
      </w:r>
    </w:p>
  </w:footnote>
  <w:footnote w:type="continuationSeparator" w:id="0">
    <w:p w14:paraId="450BFC75" w14:textId="77777777" w:rsidR="00305171" w:rsidRDefault="00305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459F" w14:textId="2ACEF919" w:rsidR="004C5364" w:rsidRDefault="005D475A" w:rsidP="00591E70">
    <w:pPr>
      <w:pStyle w:val="Ttulo"/>
      <w:ind w:right="360"/>
      <w:jc w:val="both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27F6978D" wp14:editId="09D13743">
          <wp:simplePos x="0" y="0"/>
          <wp:positionH relativeFrom="column">
            <wp:posOffset>2057400</wp:posOffset>
          </wp:positionH>
          <wp:positionV relativeFrom="paragraph">
            <wp:posOffset>2540</wp:posOffset>
          </wp:positionV>
          <wp:extent cx="1358265" cy="57086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99A43" w14:textId="77777777" w:rsidR="004C5364" w:rsidRDefault="004C5364" w:rsidP="00D07889">
    <w:pPr>
      <w:pStyle w:val="Ttulo"/>
      <w:ind w:right="0" w:firstLine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UNIVERSIDADE ESTADUAL DE MATO GROSSO DO SUL – UEMS</w:t>
    </w:r>
  </w:p>
  <w:p w14:paraId="26FFCA58" w14:textId="77777777" w:rsidR="004C5364" w:rsidRDefault="004C5364" w:rsidP="00D07889">
    <w:pPr>
      <w:pStyle w:val="Ttulo"/>
      <w:ind w:right="0" w:firstLine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PRÓ-REITORIA DE ENSINO – PROE</w:t>
    </w:r>
  </w:p>
  <w:p w14:paraId="3E0248D1" w14:textId="77777777" w:rsidR="004C5364" w:rsidRDefault="004C5364" w:rsidP="00D07889">
    <w:pPr>
      <w:pStyle w:val="Ttulo"/>
      <w:ind w:right="0" w:firstLine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DIVISÃO DE ESTÁGIOS CURRICULARES – DEC</w:t>
    </w:r>
  </w:p>
  <w:p w14:paraId="78B05243" w14:textId="77777777" w:rsidR="004C5364" w:rsidRDefault="004C5364" w:rsidP="00D07889">
    <w:pPr>
      <w:pStyle w:val="Cabealho"/>
      <w:jc w:val="center"/>
    </w:pPr>
    <w:r>
      <w:rPr>
        <w:rFonts w:ascii="Arial" w:hAnsi="Arial" w:cs="Arial"/>
        <w:b/>
        <w:sz w:val="16"/>
        <w:szCs w:val="16"/>
      </w:rPr>
      <w:t>COORDENADORIAS DOS CURSOS E/OU DE ESTÁGIOS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  <w:b/>
        <w:sz w:val="20"/>
      </w:rPr>
    </w:lvl>
  </w:abstractNum>
  <w:num w:numId="1" w16cid:durableId="401372002">
    <w:abstractNumId w:val="0"/>
  </w:num>
  <w:num w:numId="2" w16cid:durableId="1258444043">
    <w:abstractNumId w:val="1"/>
  </w:num>
  <w:num w:numId="3" w16cid:durableId="1290017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48"/>
    <w:rsid w:val="00015C6A"/>
    <w:rsid w:val="00073F2E"/>
    <w:rsid w:val="00083481"/>
    <w:rsid w:val="00094929"/>
    <w:rsid w:val="001877DE"/>
    <w:rsid w:val="001C5798"/>
    <w:rsid w:val="002B07D4"/>
    <w:rsid w:val="00305171"/>
    <w:rsid w:val="0031645D"/>
    <w:rsid w:val="00323564"/>
    <w:rsid w:val="00392241"/>
    <w:rsid w:val="00393A85"/>
    <w:rsid w:val="00431B49"/>
    <w:rsid w:val="00463656"/>
    <w:rsid w:val="004C5364"/>
    <w:rsid w:val="00543E78"/>
    <w:rsid w:val="0058442A"/>
    <w:rsid w:val="00591E70"/>
    <w:rsid w:val="005A4505"/>
    <w:rsid w:val="005C50BA"/>
    <w:rsid w:val="005D475A"/>
    <w:rsid w:val="005F5671"/>
    <w:rsid w:val="00616553"/>
    <w:rsid w:val="00681A82"/>
    <w:rsid w:val="00724CCD"/>
    <w:rsid w:val="007713E6"/>
    <w:rsid w:val="00811BF5"/>
    <w:rsid w:val="008501AB"/>
    <w:rsid w:val="00971FCC"/>
    <w:rsid w:val="009F0EAC"/>
    <w:rsid w:val="00A82635"/>
    <w:rsid w:val="00A967F8"/>
    <w:rsid w:val="00B34673"/>
    <w:rsid w:val="00B755DB"/>
    <w:rsid w:val="00BF239B"/>
    <w:rsid w:val="00BF6D50"/>
    <w:rsid w:val="00D07889"/>
    <w:rsid w:val="00E02E74"/>
    <w:rsid w:val="00E103F6"/>
    <w:rsid w:val="00E466CB"/>
    <w:rsid w:val="00E835A2"/>
    <w:rsid w:val="00ED2E48"/>
    <w:rsid w:val="00F2392F"/>
    <w:rsid w:val="00F27DA0"/>
    <w:rsid w:val="00F70BEB"/>
    <w:rsid w:val="00F802AC"/>
    <w:rsid w:val="00F825DE"/>
    <w:rsid w:val="00FA0841"/>
    <w:rsid w:val="00FD7FCB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B29622"/>
  <w15:chartTrackingRefBased/>
  <w15:docId w15:val="{0E5C4A03-00E6-48E9-99CC-3F79D1CD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ind w:right="-943" w:hanging="993"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numId w:val="3"/>
      </w:numPr>
      <w:spacing w:line="360" w:lineRule="auto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numPr>
        <w:numId w:val="2"/>
      </w:numPr>
      <w:ind w:left="0" w:firstLine="708"/>
      <w:jc w:val="both"/>
      <w:outlineLvl w:val="5"/>
    </w:pPr>
    <w:rPr>
      <w:color w:val="000000"/>
      <w:sz w:val="28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firstLine="709"/>
      <w:jc w:val="center"/>
      <w:outlineLvl w:val="6"/>
    </w:pPr>
    <w:rPr>
      <w:b/>
      <w:color w:val="800000"/>
      <w:sz w:val="28"/>
    </w:rPr>
  </w:style>
  <w:style w:type="paragraph" w:styleId="Ttulo8">
    <w:name w:val="heading 8"/>
    <w:basedOn w:val="Normal"/>
    <w:next w:val="Normal"/>
    <w:qFormat/>
    <w:pPr>
      <w:keepNext/>
      <w:spacing w:before="100" w:after="100" w:line="360" w:lineRule="auto"/>
      <w:ind w:left="360" w:firstLine="1058"/>
      <w:jc w:val="center"/>
      <w:outlineLvl w:val="7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ascii="Courier New" w:hAnsi="Courier New" w:cs="Wingdings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  <w:b/>
      <w:sz w:val="20"/>
    </w:rPr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character" w:customStyle="1" w:styleId="textobold1">
    <w:name w:val="texto_bold1"/>
    <w:rPr>
      <w:rFonts w:ascii="Arial" w:hAnsi="Arial" w:cs="Arial" w:hint="default"/>
      <w:b/>
      <w:bCs/>
      <w:color w:val="333333"/>
      <w:sz w:val="22"/>
      <w:szCs w:val="22"/>
    </w:rPr>
  </w:style>
  <w:style w:type="character" w:customStyle="1" w:styleId="WW-Fontepargpadro1">
    <w:name w:val="WW-Fonte parág. padrão1"/>
  </w:style>
  <w:style w:type="character" w:styleId="Nmerodepgina">
    <w:name w:val="page number"/>
    <w:basedOn w:val="WW-Fontepargpadr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center"/>
    </w:pPr>
    <w:rPr>
      <w:b/>
      <w:sz w:val="24"/>
    </w:r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next w:val="Normal"/>
    <w:pPr>
      <w:spacing w:before="120" w:after="120"/>
    </w:pPr>
    <w:rPr>
      <w:b/>
      <w:b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tulo">
    <w:name w:val="Title"/>
    <w:basedOn w:val="Normal"/>
    <w:next w:val="Subttulo"/>
    <w:qFormat/>
    <w:pPr>
      <w:ind w:right="-943" w:hanging="993"/>
      <w:jc w:val="center"/>
    </w:pPr>
    <w:rPr>
      <w:sz w:val="36"/>
    </w:r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styleId="NormalWeb">
    <w:name w:val="Normal (Web)"/>
    <w:basedOn w:val="Normal"/>
    <w:pPr>
      <w:spacing w:before="100" w:after="100"/>
    </w:pPr>
    <w:rPr>
      <w:color w:val="000000"/>
      <w:sz w:val="24"/>
      <w:szCs w:val="24"/>
    </w:rPr>
  </w:style>
  <w:style w:type="paragraph" w:customStyle="1" w:styleId="textobold">
    <w:name w:val="texto_bold"/>
    <w:basedOn w:val="Normal"/>
    <w:pPr>
      <w:spacing w:before="100" w:after="100"/>
    </w:pPr>
    <w:rPr>
      <w:rFonts w:ascii="Arial" w:hAnsi="Arial" w:cs="Arial"/>
      <w:b/>
      <w:bCs/>
      <w:color w:val="333333"/>
      <w:sz w:val="22"/>
      <w:szCs w:val="22"/>
    </w:rPr>
  </w:style>
  <w:style w:type="paragraph" w:styleId="Recuodecorpodetexto">
    <w:name w:val="Body Text Indent"/>
    <w:basedOn w:val="Normal"/>
    <w:pPr>
      <w:ind w:firstLine="709"/>
      <w:jc w:val="both"/>
    </w:pPr>
    <w:rPr>
      <w:sz w:val="28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567"/>
      <w:jc w:val="both"/>
    </w:pPr>
    <w:rPr>
      <w:sz w:val="28"/>
    </w:rPr>
  </w:style>
  <w:style w:type="paragraph" w:customStyle="1" w:styleId="Corpodetexto31">
    <w:name w:val="Corpo de texto 31"/>
    <w:basedOn w:val="Normal"/>
    <w:rPr>
      <w:sz w:val="28"/>
    </w:rPr>
  </w:style>
  <w:style w:type="paragraph" w:customStyle="1" w:styleId="WW-NormalWeb">
    <w:name w:val="WW-Normal (Web)"/>
    <w:basedOn w:val="Normal"/>
    <w:pPr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Recuodecorpodetexto31">
    <w:name w:val="Recuo de corpo de texto 31"/>
    <w:basedOn w:val="Normal"/>
    <w:pPr>
      <w:tabs>
        <w:tab w:val="left" w:pos="1276"/>
      </w:tabs>
      <w:ind w:firstLine="1418"/>
    </w:pPr>
    <w:rPr>
      <w:sz w:val="2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p4">
    <w:name w:val="p4"/>
    <w:basedOn w:val="Normal"/>
    <w:pPr>
      <w:widowControl w:val="0"/>
      <w:tabs>
        <w:tab w:val="left" w:pos="1440"/>
      </w:tabs>
      <w:spacing w:line="240" w:lineRule="atLeast"/>
      <w:jc w:val="both"/>
    </w:pPr>
    <w:rPr>
      <w:sz w:val="24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p6">
    <w:name w:val="p6"/>
    <w:basedOn w:val="Normal"/>
    <w:pPr>
      <w:widowControl w:val="0"/>
      <w:tabs>
        <w:tab w:val="left" w:pos="1980"/>
      </w:tabs>
      <w:spacing w:line="240" w:lineRule="atLeast"/>
      <w:ind w:left="540"/>
      <w:jc w:val="both"/>
    </w:pPr>
    <w:rPr>
      <w:sz w:val="24"/>
    </w:rPr>
  </w:style>
  <w:style w:type="paragraph" w:customStyle="1" w:styleId="p10">
    <w:name w:val="p10"/>
    <w:basedOn w:val="Normal"/>
    <w:pPr>
      <w:widowControl w:val="0"/>
      <w:tabs>
        <w:tab w:val="left" w:pos="2000"/>
      </w:tabs>
      <w:spacing w:line="320" w:lineRule="atLeast"/>
      <w:ind w:left="1440" w:firstLine="2016"/>
    </w:pPr>
    <w:rPr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FD7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MONITORIA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MONITORIA</dc:title>
  <dc:subject/>
  <dc:creator>uems</dc:creator>
  <cp:keywords/>
  <cp:lastModifiedBy>RICARDO LUÍS LACHI</cp:lastModifiedBy>
  <cp:revision>3</cp:revision>
  <cp:lastPrinted>2017-03-06T19:58:00Z</cp:lastPrinted>
  <dcterms:created xsi:type="dcterms:W3CDTF">2026-03-18T02:45:00Z</dcterms:created>
  <dcterms:modified xsi:type="dcterms:W3CDTF">2026-03-18T02:46:00Z</dcterms:modified>
</cp:coreProperties>
</file>